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bookmarkStart w:id="0" w:name="_GoBack"/>
      <w:bookmarkEnd w:id="0"/>
      <w:r w:rsidR="006E52C3">
        <w:rPr>
          <w:rFonts w:ascii="Verdana" w:hAnsi="Verdana" w:cs="Times New Roman"/>
          <w:b/>
          <w:sz w:val="20"/>
        </w:rPr>
        <w:t>29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C555D">
        <w:rPr>
          <w:rFonts w:ascii="Verdana" w:hAnsi="Verdana" w:cs="Times New Roman"/>
          <w:b/>
          <w:sz w:val="20"/>
        </w:rPr>
        <w:t>5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6E52C3">
        <w:rPr>
          <w:rFonts w:ascii="Verdana" w:hAnsi="Verdana"/>
          <w:b/>
          <w:sz w:val="20"/>
          <w:szCs w:val="20"/>
        </w:rPr>
        <w:t xml:space="preserve"> </w:t>
      </w:r>
      <w:r w:rsidR="006E52C3">
        <w:rPr>
          <w:rFonts w:ascii="Verdana" w:hAnsi="Verdana"/>
          <w:b/>
          <w:sz w:val="20"/>
          <w:szCs w:val="20"/>
        </w:rPr>
        <w:t>leków ogólnych, przeciwgruźliczych, leków odurzających, psychotropowych, leków z importu docelowego, artykułów materiałowych, immunoglobulin, wyciągów jadów owadów błonkoskrzydłych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397D8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397D8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397D8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397D8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A5" w:rsidRDefault="008D69A5" w:rsidP="00047F36">
      <w:r>
        <w:separator/>
      </w:r>
    </w:p>
  </w:endnote>
  <w:endnote w:type="continuationSeparator" w:id="0">
    <w:p w:rsidR="008D69A5" w:rsidRDefault="008D69A5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397D8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397D87" w:rsidRPr="001754B1">
      <w:rPr>
        <w:rFonts w:cs="Times New Roman"/>
        <w:b/>
        <w:sz w:val="16"/>
        <w:szCs w:val="14"/>
      </w:rPr>
      <w:fldChar w:fldCharType="separate"/>
    </w:r>
    <w:r w:rsidR="006E52C3">
      <w:rPr>
        <w:rFonts w:cs="Times New Roman"/>
        <w:b/>
        <w:noProof/>
        <w:sz w:val="16"/>
        <w:szCs w:val="14"/>
      </w:rPr>
      <w:t>1</w:t>
    </w:r>
    <w:r w:rsidR="00397D8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397D8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397D87" w:rsidRPr="001754B1">
      <w:rPr>
        <w:rFonts w:cs="Times New Roman"/>
        <w:sz w:val="16"/>
        <w:szCs w:val="14"/>
      </w:rPr>
      <w:fldChar w:fldCharType="separate"/>
    </w:r>
    <w:r w:rsidR="006E52C3">
      <w:rPr>
        <w:rFonts w:cs="Times New Roman"/>
        <w:noProof/>
        <w:sz w:val="16"/>
        <w:szCs w:val="14"/>
      </w:rPr>
      <w:t>1</w:t>
    </w:r>
    <w:r w:rsidR="00397D87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A5" w:rsidRDefault="008D69A5" w:rsidP="00047F36">
      <w:r>
        <w:separator/>
      </w:r>
    </w:p>
  </w:footnote>
  <w:footnote w:type="continuationSeparator" w:id="0">
    <w:p w:rsidR="008D69A5" w:rsidRDefault="008D69A5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97D87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555D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E52C3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8F1AE8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925EF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A6D63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41945"/>
    <w:rsid w:val="00F5299F"/>
    <w:rsid w:val="00F52BEE"/>
    <w:rsid w:val="00F6018B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6778-BEBE-4ABE-8401-08DAF394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1792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7</cp:revision>
  <cp:lastPrinted>2023-02-01T08:05:00Z</cp:lastPrinted>
  <dcterms:created xsi:type="dcterms:W3CDTF">2024-01-23T12:08:00Z</dcterms:created>
  <dcterms:modified xsi:type="dcterms:W3CDTF">2025-04-08T14:06:00Z</dcterms:modified>
</cp:coreProperties>
</file>